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96" w:lineRule="exact" w:line="220"/>
        <w:ind w:left="353"/>
      </w:pPr>
      <w:r>
        <w:rPr>
          <w:rFonts w:cs="Arial" w:hAnsi="Arial" w:eastAsia="Arial" w:ascii="Arial"/>
          <w:color w:val="18181A"/>
          <w:spacing w:val="1"/>
          <w:w w:val="118"/>
          <w:position w:val="-5"/>
          <w:sz w:val="22"/>
          <w:szCs w:val="22"/>
        </w:rPr>
        <w:t>º</w:t>
      </w:r>
      <w:r>
        <w:rPr>
          <w:rFonts w:cs="Arial" w:hAnsi="Arial" w:eastAsia="Arial" w:ascii="Arial"/>
          <w:color w:val="18181A"/>
          <w:spacing w:val="1"/>
          <w:w w:val="130"/>
          <w:position w:val="-5"/>
          <w:sz w:val="22"/>
          <w:szCs w:val="22"/>
        </w:rPr>
        <w:t>º</w:t>
      </w:r>
      <w:r>
        <w:rPr>
          <w:rFonts w:cs="Arial" w:hAnsi="Arial" w:eastAsia="Arial" w:ascii="Arial"/>
          <w:color w:val="28282D"/>
          <w:spacing w:val="1"/>
          <w:w w:val="68"/>
          <w:position w:val="-5"/>
          <w:sz w:val="22"/>
          <w:szCs w:val="22"/>
        </w:rPr>
        <w:t>E</w:t>
      </w:r>
      <w:r>
        <w:rPr>
          <w:rFonts w:cs="Arial" w:hAnsi="Arial" w:eastAsia="Arial" w:ascii="Arial"/>
          <w:color w:val="18181A"/>
          <w:spacing w:val="2"/>
          <w:w w:val="133"/>
          <w:position w:val="-5"/>
          <w:sz w:val="22"/>
          <w:szCs w:val="22"/>
        </w:rPr>
        <w:t>~</w:t>
      </w:r>
      <w:r>
        <w:rPr>
          <w:rFonts w:cs="Arial" w:hAnsi="Arial" w:eastAsia="Arial" w:ascii="Arial"/>
          <w:color w:val="18181A"/>
          <w:spacing w:val="0"/>
          <w:w w:val="181"/>
          <w:position w:val="-5"/>
          <w:sz w:val="22"/>
          <w:szCs w:val="22"/>
        </w:rPr>
        <w:t>~</w:t>
      </w:r>
      <w:r>
        <w:rPr>
          <w:rFonts w:cs="Arial" w:hAnsi="Arial" w:eastAsia="Arial" w:ascii="Arial"/>
          <w:color w:val="18181A"/>
          <w:spacing w:val="0"/>
          <w:w w:val="100"/>
          <w:position w:val="-5"/>
          <w:sz w:val="22"/>
          <w:szCs w:val="22"/>
        </w:rPr>
        <w:t>   </w:t>
      </w:r>
      <w:r>
        <w:rPr>
          <w:rFonts w:cs="Arial" w:hAnsi="Arial" w:eastAsia="Arial" w:ascii="Arial"/>
          <w:color w:val="18181A"/>
          <w:spacing w:val="23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b/>
          <w:color w:val="446DA3"/>
          <w:spacing w:val="0"/>
          <w:w w:val="31"/>
          <w:position w:val="-5"/>
          <w:sz w:val="16"/>
          <w:szCs w:val="16"/>
        </w:rPr>
        <w:t>1</w:t>
      </w:r>
      <w:r>
        <w:rPr>
          <w:rFonts w:cs="Arial" w:hAnsi="Arial" w:eastAsia="Arial" w:ascii="Arial"/>
          <w:b/>
          <w:color w:val="446DA3"/>
          <w:spacing w:val="0"/>
          <w:w w:val="31"/>
          <w:position w:val="-5"/>
          <w:sz w:val="16"/>
          <w:szCs w:val="16"/>
        </w:rPr>
        <w:t>       </w:t>
      </w:r>
      <w:r>
        <w:rPr>
          <w:rFonts w:cs="Arial" w:hAnsi="Arial" w:eastAsia="Arial" w:ascii="Arial"/>
          <w:b/>
          <w:color w:val="446DA3"/>
          <w:spacing w:val="11"/>
          <w:w w:val="31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8181A"/>
          <w:spacing w:val="1"/>
          <w:w w:val="93"/>
          <w:position w:val="-5"/>
          <w:sz w:val="24"/>
          <w:szCs w:val="24"/>
        </w:rPr>
        <w:t>M</w:t>
      </w:r>
      <w:r>
        <w:rPr>
          <w:rFonts w:cs="Arial" w:hAnsi="Arial" w:eastAsia="Arial" w:ascii="Arial"/>
          <w:color w:val="18181A"/>
          <w:spacing w:val="0"/>
          <w:w w:val="108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18181A"/>
          <w:spacing w:val="0"/>
          <w:w w:val="115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28282D"/>
          <w:spacing w:val="0"/>
          <w:w w:val="108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18181A"/>
          <w:spacing w:val="0"/>
          <w:w w:val="100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28282D"/>
          <w:spacing w:val="0"/>
          <w:w w:val="144"/>
          <w:position w:val="-5"/>
          <w:sz w:val="24"/>
          <w:szCs w:val="24"/>
        </w:rPr>
        <w:t>t</w:t>
      </w:r>
      <w:r>
        <w:rPr>
          <w:rFonts w:cs="Arial" w:hAnsi="Arial" w:eastAsia="Arial" w:ascii="Arial"/>
          <w:color w:val="18181A"/>
          <w:spacing w:val="1"/>
          <w:w w:val="89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18181A"/>
          <w:spacing w:val="0"/>
          <w:w w:val="120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28282D"/>
          <w:spacing w:val="0"/>
          <w:w w:val="90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18181A"/>
          <w:spacing w:val="0"/>
          <w:w w:val="104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18181A"/>
          <w:spacing w:val="16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position w:val="-5"/>
          <w:sz w:val="24"/>
          <w:szCs w:val="24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46" w:right="-69"/>
      </w:pPr>
      <w:r>
        <w:rPr>
          <w:rFonts w:cs="Times New Roman" w:hAnsi="Times New Roman" w:eastAsia="Times New Roman" w:ascii="Times New Roman"/>
          <w:i/>
          <w:color w:val="18181A"/>
          <w:spacing w:val="-103"/>
          <w:w w:val="124"/>
          <w:position w:val="-5"/>
          <w:sz w:val="36"/>
          <w:szCs w:val="36"/>
        </w:rPr>
        <w:t>#</w:t>
      </w:r>
      <w:r>
        <w:rPr>
          <w:rFonts w:cs="Times New Roman" w:hAnsi="Times New Roman" w:eastAsia="Times New Roman" w:ascii="Times New Roman"/>
          <w:i/>
          <w:color w:val="28282D"/>
          <w:spacing w:val="-7"/>
          <w:w w:val="398"/>
          <w:position w:val="-5"/>
          <w:sz w:val="36"/>
          <w:szCs w:val="36"/>
        </w:rPr>
        <w:t>~</w:t>
      </w:r>
      <w:r>
        <w:rPr>
          <w:rFonts w:cs="Times New Roman" w:hAnsi="Times New Roman" w:eastAsia="Times New Roman" w:ascii="Times New Roman"/>
          <w:i/>
          <w:color w:val="18181A"/>
          <w:spacing w:val="0"/>
          <w:w w:val="92"/>
          <w:position w:val="-5"/>
          <w:sz w:val="36"/>
          <w:szCs w:val="36"/>
        </w:rPr>
        <w:t>l.</w:t>
      </w:r>
      <w:r>
        <w:rPr>
          <w:rFonts w:cs="Times New Roman" w:hAnsi="Times New Roman" w:eastAsia="Times New Roman" w:ascii="Times New Roman"/>
          <w:i/>
          <w:color w:val="18181A"/>
          <w:spacing w:val="0"/>
          <w:w w:val="100"/>
          <w:position w:val="-5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i/>
          <w:color w:val="18181A"/>
          <w:spacing w:val="-17"/>
          <w:w w:val="100"/>
          <w:position w:val="-5"/>
          <w:sz w:val="36"/>
          <w:szCs w:val="36"/>
        </w:rPr>
        <w:t> </w:t>
      </w:r>
      <w:r>
        <w:rPr>
          <w:rFonts w:cs="Arial" w:hAnsi="Arial" w:eastAsia="Arial" w:ascii="Arial"/>
          <w:b/>
          <w:color w:val="18181A"/>
          <w:spacing w:val="1"/>
          <w:w w:val="99"/>
          <w:position w:val="-5"/>
          <w:sz w:val="22"/>
          <w:szCs w:val="22"/>
        </w:rPr>
        <w:t>C</w:t>
      </w:r>
      <w:r>
        <w:rPr>
          <w:rFonts w:cs="Arial" w:hAnsi="Arial" w:eastAsia="Arial" w:ascii="Arial"/>
          <w:b/>
          <w:color w:val="18181A"/>
          <w:spacing w:val="0"/>
          <w:w w:val="107"/>
          <w:position w:val="-5"/>
          <w:sz w:val="22"/>
          <w:szCs w:val="22"/>
        </w:rPr>
        <w:t>o</w:t>
      </w:r>
      <w:r>
        <w:rPr>
          <w:rFonts w:cs="Arial" w:hAnsi="Arial" w:eastAsia="Arial" w:ascii="Arial"/>
          <w:b/>
          <w:color w:val="28282D"/>
          <w:spacing w:val="2"/>
          <w:w w:val="107"/>
          <w:position w:val="-5"/>
          <w:sz w:val="22"/>
          <w:szCs w:val="22"/>
        </w:rPr>
        <w:t>m</w:t>
      </w:r>
      <w:r>
        <w:rPr>
          <w:rFonts w:cs="Arial" w:hAnsi="Arial" w:eastAsia="Arial" w:ascii="Arial"/>
          <w:b/>
          <w:color w:val="28282D"/>
          <w:spacing w:val="1"/>
          <w:w w:val="114"/>
          <w:position w:val="-5"/>
          <w:sz w:val="22"/>
          <w:szCs w:val="22"/>
        </w:rPr>
        <w:t>u</w:t>
      </w:r>
      <w:r>
        <w:rPr>
          <w:rFonts w:cs="Arial" w:hAnsi="Arial" w:eastAsia="Arial" w:ascii="Arial"/>
          <w:b/>
          <w:color w:val="28282D"/>
          <w:spacing w:val="0"/>
          <w:w w:val="107"/>
          <w:position w:val="-5"/>
          <w:sz w:val="22"/>
          <w:szCs w:val="22"/>
        </w:rPr>
        <w:t>n</w:t>
      </w:r>
      <w:r>
        <w:rPr>
          <w:rFonts w:cs="Arial" w:hAnsi="Arial" w:eastAsia="Arial" w:ascii="Arial"/>
          <w:b/>
          <w:color w:val="28282D"/>
          <w:spacing w:val="0"/>
          <w:w w:val="110"/>
          <w:position w:val="-5"/>
          <w:sz w:val="22"/>
          <w:szCs w:val="22"/>
        </w:rPr>
        <w:t>i</w:t>
      </w:r>
      <w:r>
        <w:rPr>
          <w:rFonts w:cs="Arial" w:hAnsi="Arial" w:eastAsia="Arial" w:ascii="Arial"/>
          <w:b/>
          <w:color w:val="18181A"/>
          <w:spacing w:val="0"/>
          <w:w w:val="102"/>
          <w:position w:val="-5"/>
          <w:sz w:val="22"/>
          <w:szCs w:val="22"/>
        </w:rPr>
        <w:t>c</w:t>
      </w:r>
      <w:r>
        <w:rPr>
          <w:rFonts w:cs="Arial" w:hAnsi="Arial" w:eastAsia="Arial" w:ascii="Arial"/>
          <w:b/>
          <w:color w:val="18181A"/>
          <w:spacing w:val="1"/>
          <w:w w:val="113"/>
          <w:position w:val="-5"/>
          <w:sz w:val="22"/>
          <w:szCs w:val="22"/>
        </w:rPr>
        <w:t>a</w:t>
      </w:r>
      <w:r>
        <w:rPr>
          <w:rFonts w:cs="Arial" w:hAnsi="Arial" w:eastAsia="Arial" w:ascii="Arial"/>
          <w:b/>
          <w:color w:val="18181A"/>
          <w:spacing w:val="0"/>
          <w:w w:val="98"/>
          <w:position w:val="-5"/>
          <w:sz w:val="22"/>
          <w:szCs w:val="22"/>
        </w:rPr>
        <w:t>c</w:t>
      </w:r>
      <w:r>
        <w:rPr>
          <w:rFonts w:cs="Arial" w:hAnsi="Arial" w:eastAsia="Arial" w:ascii="Arial"/>
          <w:b/>
          <w:color w:val="18181A"/>
          <w:spacing w:val="0"/>
          <w:w w:val="102"/>
          <w:position w:val="-5"/>
          <w:sz w:val="22"/>
          <w:szCs w:val="22"/>
        </w:rPr>
        <w:t>i</w:t>
      </w:r>
      <w:r>
        <w:rPr>
          <w:rFonts w:cs="Arial" w:hAnsi="Arial" w:eastAsia="Arial" w:ascii="Arial"/>
          <w:b/>
          <w:color w:val="18181A"/>
          <w:spacing w:val="1"/>
          <w:w w:val="114"/>
          <w:position w:val="-5"/>
          <w:sz w:val="22"/>
          <w:szCs w:val="22"/>
        </w:rPr>
        <w:t>o</w:t>
      </w:r>
      <w:r>
        <w:rPr>
          <w:rFonts w:cs="Arial" w:hAnsi="Arial" w:eastAsia="Arial" w:ascii="Arial"/>
          <w:b/>
          <w:color w:val="18181A"/>
          <w:spacing w:val="1"/>
          <w:w w:val="103"/>
          <w:position w:val="-5"/>
          <w:sz w:val="22"/>
          <w:szCs w:val="22"/>
        </w:rPr>
        <w:t>n</w:t>
      </w:r>
      <w:r>
        <w:rPr>
          <w:rFonts w:cs="Arial" w:hAnsi="Arial" w:eastAsia="Arial" w:ascii="Arial"/>
          <w:b/>
          <w:color w:val="18181A"/>
          <w:spacing w:val="1"/>
          <w:w w:val="105"/>
          <w:position w:val="-5"/>
          <w:sz w:val="22"/>
          <w:szCs w:val="22"/>
        </w:rPr>
        <w:t>e</w:t>
      </w:r>
      <w:r>
        <w:rPr>
          <w:rFonts w:cs="Arial" w:hAnsi="Arial" w:eastAsia="Arial" w:ascii="Arial"/>
          <w:b/>
          <w:color w:val="18181A"/>
          <w:spacing w:val="0"/>
          <w:w w:val="102"/>
          <w:position w:val="-5"/>
          <w:sz w:val="22"/>
          <w:szCs w:val="22"/>
        </w:rPr>
        <w:t>s,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58" w:right="-46"/>
      </w:pPr>
      <w:r>
        <w:rPr>
          <w:rFonts w:cs="Arial" w:hAnsi="Arial" w:eastAsia="Arial" w:ascii="Arial"/>
          <w:color w:val="18181A"/>
          <w:spacing w:val="0"/>
          <w:w w:val="50"/>
          <w:sz w:val="34"/>
          <w:szCs w:val="34"/>
        </w:rPr>
        <w:t>g</w:t>
      </w:r>
      <w:r>
        <w:rPr>
          <w:rFonts w:cs="Arial" w:hAnsi="Arial" w:eastAsia="Arial" w:ascii="Arial"/>
          <w:color w:val="18181A"/>
          <w:spacing w:val="0"/>
          <w:w w:val="50"/>
          <w:sz w:val="34"/>
          <w:szCs w:val="34"/>
        </w:rPr>
        <w:t>                  </w:t>
      </w:r>
      <w:r>
        <w:rPr>
          <w:rFonts w:cs="Arial" w:hAnsi="Arial" w:eastAsia="Arial" w:ascii="Arial"/>
          <w:color w:val="18181A"/>
          <w:spacing w:val="38"/>
          <w:w w:val="50"/>
          <w:sz w:val="34"/>
          <w:szCs w:val="34"/>
        </w:rPr>
        <w:t> </w:t>
      </w:r>
      <w:r>
        <w:rPr>
          <w:rFonts w:cs="Arial" w:hAnsi="Arial" w:eastAsia="Arial" w:ascii="Arial"/>
          <w:color w:val="18181A"/>
          <w:spacing w:val="0"/>
          <w:w w:val="50"/>
          <w:sz w:val="34"/>
          <w:szCs w:val="34"/>
        </w:rPr>
        <w:t>~</w:t>
      </w:r>
      <w:r>
        <w:rPr>
          <w:rFonts w:cs="Arial" w:hAnsi="Arial" w:eastAsia="Arial" w:ascii="Arial"/>
          <w:color w:val="18181A"/>
          <w:spacing w:val="0"/>
          <w:w w:val="50"/>
          <w:sz w:val="34"/>
          <w:szCs w:val="34"/>
        </w:rPr>
        <w:t>    </w:t>
      </w:r>
      <w:r>
        <w:rPr>
          <w:rFonts w:cs="Arial" w:hAnsi="Arial" w:eastAsia="Arial" w:ascii="Arial"/>
          <w:color w:val="18181A"/>
          <w:spacing w:val="1"/>
          <w:w w:val="50"/>
          <w:sz w:val="34"/>
          <w:szCs w:val="34"/>
        </w:rPr>
        <w:t> </w:t>
      </w:r>
      <w:r>
        <w:rPr>
          <w:rFonts w:cs="Arial" w:hAnsi="Arial" w:eastAsia="Arial" w:ascii="Arial"/>
          <w:b/>
          <w:color w:val="28282D"/>
          <w:spacing w:val="0"/>
          <w:w w:val="94"/>
          <w:sz w:val="22"/>
          <w:szCs w:val="22"/>
        </w:rPr>
        <w:t>I</w:t>
      </w:r>
      <w:r>
        <w:rPr>
          <w:rFonts w:cs="Arial" w:hAnsi="Arial" w:eastAsia="Arial" w:ascii="Arial"/>
          <w:b/>
          <w:color w:val="28282D"/>
          <w:spacing w:val="0"/>
          <w:w w:val="107"/>
          <w:sz w:val="22"/>
          <w:szCs w:val="22"/>
        </w:rPr>
        <w:t>n</w:t>
      </w:r>
      <w:r>
        <w:rPr>
          <w:rFonts w:cs="Arial" w:hAnsi="Arial" w:eastAsia="Arial" w:ascii="Arial"/>
          <w:b/>
          <w:color w:val="28282D"/>
          <w:spacing w:val="0"/>
          <w:w w:val="129"/>
          <w:sz w:val="22"/>
          <w:szCs w:val="22"/>
        </w:rPr>
        <w:t>f</w:t>
      </w:r>
      <w:r>
        <w:rPr>
          <w:rFonts w:cs="Arial" w:hAnsi="Arial" w:eastAsia="Arial" w:ascii="Arial"/>
          <w:b/>
          <w:color w:val="28282D"/>
          <w:spacing w:val="1"/>
          <w:w w:val="129"/>
          <w:sz w:val="22"/>
          <w:szCs w:val="22"/>
        </w:rPr>
        <w:t>r</w:t>
      </w:r>
      <w:r>
        <w:rPr>
          <w:rFonts w:cs="Arial" w:hAnsi="Arial" w:eastAsia="Arial" w:ascii="Arial"/>
          <w:b/>
          <w:color w:val="18181A"/>
          <w:spacing w:val="1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28282D"/>
          <w:spacing w:val="1"/>
          <w:w w:val="105"/>
          <w:sz w:val="22"/>
          <w:szCs w:val="22"/>
        </w:rPr>
        <w:t>e</w:t>
      </w:r>
      <w:r>
        <w:rPr>
          <w:rFonts w:cs="Arial" w:hAnsi="Arial" w:eastAsia="Arial" w:ascii="Arial"/>
          <w:b/>
          <w:color w:val="18181A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b/>
          <w:color w:val="28282D"/>
          <w:spacing w:val="0"/>
          <w:w w:val="144"/>
          <w:sz w:val="22"/>
          <w:szCs w:val="22"/>
        </w:rPr>
        <w:t>t</w:t>
      </w:r>
      <w:r>
        <w:rPr>
          <w:rFonts w:cs="Arial" w:hAnsi="Arial" w:eastAsia="Arial" w:ascii="Arial"/>
          <w:b/>
          <w:color w:val="28282D"/>
          <w:spacing w:val="0"/>
          <w:w w:val="106"/>
          <w:sz w:val="22"/>
          <w:szCs w:val="22"/>
        </w:rPr>
        <w:t>r</w:t>
      </w:r>
      <w:r>
        <w:rPr>
          <w:rFonts w:cs="Arial" w:hAnsi="Arial" w:eastAsia="Arial" w:ascii="Arial"/>
          <w:b/>
          <w:color w:val="28282D"/>
          <w:spacing w:val="1"/>
          <w:w w:val="110"/>
          <w:sz w:val="22"/>
          <w:szCs w:val="22"/>
        </w:rPr>
        <w:t>u</w:t>
      </w:r>
      <w:r>
        <w:rPr>
          <w:rFonts w:cs="Arial" w:hAnsi="Arial" w:eastAsia="Arial" w:ascii="Arial"/>
          <w:b/>
          <w:color w:val="18181A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b/>
          <w:color w:val="28282D"/>
          <w:spacing w:val="0"/>
          <w:w w:val="144"/>
          <w:sz w:val="22"/>
          <w:szCs w:val="22"/>
        </w:rPr>
        <w:t>t</w:t>
      </w:r>
      <w:r>
        <w:rPr>
          <w:rFonts w:cs="Arial" w:hAnsi="Arial" w:eastAsia="Arial" w:ascii="Arial"/>
          <w:b/>
          <w:color w:val="28282D"/>
          <w:spacing w:val="1"/>
          <w:w w:val="110"/>
          <w:sz w:val="22"/>
          <w:szCs w:val="22"/>
        </w:rPr>
        <w:t>u</w:t>
      </w:r>
      <w:r>
        <w:rPr>
          <w:rFonts w:cs="Arial" w:hAnsi="Arial" w:eastAsia="Arial" w:ascii="Arial"/>
          <w:b/>
          <w:color w:val="28282D"/>
          <w:spacing w:val="1"/>
          <w:w w:val="117"/>
          <w:sz w:val="22"/>
          <w:szCs w:val="22"/>
        </w:rPr>
        <w:t>r</w:t>
      </w:r>
      <w:r>
        <w:rPr>
          <w:rFonts w:cs="Arial" w:hAnsi="Arial" w:eastAsia="Arial" w:ascii="Arial"/>
          <w:b/>
          <w:color w:val="18181A"/>
          <w:spacing w:val="0"/>
          <w:w w:val="105"/>
          <w:sz w:val="22"/>
          <w:szCs w:val="22"/>
        </w:rPr>
        <w:t>a</w:t>
      </w:r>
      <w:r>
        <w:rPr>
          <w:rFonts w:cs="Arial" w:hAnsi="Arial" w:eastAsia="Arial" w:ascii="Arial"/>
          <w:b/>
          <w:color w:val="1818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8282D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66"/>
      </w:pPr>
      <w:r>
        <w:rPr>
          <w:rFonts w:cs="Arial" w:hAnsi="Arial" w:eastAsia="Arial" w:ascii="Arial"/>
          <w:b/>
          <w:color w:val="3D3D3D"/>
          <w:spacing w:val="0"/>
          <w:w w:val="57"/>
          <w:position w:val="1"/>
          <w:sz w:val="22"/>
          <w:szCs w:val="22"/>
        </w:rPr>
        <w:t>.</w:t>
      </w:r>
      <w:r>
        <w:rPr>
          <w:rFonts w:cs="Arial" w:hAnsi="Arial" w:eastAsia="Arial" w:ascii="Arial"/>
          <w:b/>
          <w:color w:val="3D3D3D"/>
          <w:spacing w:val="0"/>
          <w:w w:val="57"/>
          <w:position w:val="1"/>
          <w:sz w:val="22"/>
          <w:szCs w:val="22"/>
        </w:rPr>
        <w:t>       </w:t>
      </w:r>
      <w:r>
        <w:rPr>
          <w:rFonts w:cs="Arial" w:hAnsi="Arial" w:eastAsia="Arial" w:ascii="Arial"/>
          <w:b/>
          <w:color w:val="3D3D3D"/>
          <w:spacing w:val="24"/>
          <w:w w:val="57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color w:val="49465D"/>
          <w:spacing w:val="0"/>
          <w:w w:val="57"/>
          <w:position w:val="1"/>
          <w:sz w:val="22"/>
          <w:szCs w:val="22"/>
        </w:rPr>
        <w:t>,</w:t>
      </w:r>
      <w:r>
        <w:rPr>
          <w:rFonts w:cs="Arial" w:hAnsi="Arial" w:eastAsia="Arial" w:ascii="Arial"/>
          <w:b/>
          <w:color w:val="49465D"/>
          <w:spacing w:val="0"/>
          <w:w w:val="57"/>
          <w:position w:val="1"/>
          <w:sz w:val="22"/>
          <w:szCs w:val="22"/>
        </w:rPr>
        <w:t>               </w:t>
      </w:r>
      <w:r>
        <w:rPr>
          <w:rFonts w:cs="Arial" w:hAnsi="Arial" w:eastAsia="Arial" w:ascii="Arial"/>
          <w:b/>
          <w:color w:val="49465D"/>
          <w:spacing w:val="28"/>
          <w:w w:val="57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color w:val="28282D"/>
          <w:spacing w:val="0"/>
          <w:w w:val="57"/>
          <w:position w:val="1"/>
          <w:sz w:val="22"/>
          <w:szCs w:val="22"/>
        </w:rPr>
        <w:t>.</w:t>
      </w:r>
      <w:r>
        <w:rPr>
          <w:rFonts w:cs="Arial" w:hAnsi="Arial" w:eastAsia="Arial" w:ascii="Arial"/>
          <w:b/>
          <w:color w:val="28282D"/>
          <w:spacing w:val="0"/>
          <w:w w:val="57"/>
          <w:position w:val="1"/>
          <w:sz w:val="22"/>
          <w:szCs w:val="22"/>
        </w:rPr>
        <w:t>       </w:t>
      </w:r>
      <w:r>
        <w:rPr>
          <w:rFonts w:cs="Arial" w:hAnsi="Arial" w:eastAsia="Arial" w:ascii="Arial"/>
          <w:b/>
          <w:color w:val="28282D"/>
          <w:spacing w:val="29"/>
          <w:w w:val="57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color w:val="18181A"/>
          <w:spacing w:val="1"/>
          <w:w w:val="117"/>
          <w:position w:val="1"/>
          <w:sz w:val="22"/>
          <w:szCs w:val="22"/>
        </w:rPr>
        <w:t>V</w:t>
      </w:r>
      <w:r>
        <w:rPr>
          <w:rFonts w:cs="Arial" w:hAnsi="Arial" w:eastAsia="Arial" w:ascii="Arial"/>
          <w:b/>
          <w:color w:val="18181A"/>
          <w:spacing w:val="0"/>
          <w:w w:val="102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color w:val="18181A"/>
          <w:spacing w:val="1"/>
          <w:w w:val="117"/>
          <w:position w:val="1"/>
          <w:sz w:val="22"/>
          <w:szCs w:val="22"/>
        </w:rPr>
        <w:t>v</w:t>
      </w:r>
      <w:r>
        <w:rPr>
          <w:rFonts w:cs="Arial" w:hAnsi="Arial" w:eastAsia="Arial" w:ascii="Arial"/>
          <w:b/>
          <w:color w:val="18181A"/>
          <w:spacing w:val="0"/>
          <w:w w:val="102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color w:val="18181A"/>
          <w:spacing w:val="1"/>
          <w:w w:val="109"/>
          <w:position w:val="1"/>
          <w:sz w:val="22"/>
          <w:szCs w:val="22"/>
        </w:rPr>
        <w:t>e</w:t>
      </w:r>
      <w:r>
        <w:rPr>
          <w:rFonts w:cs="Arial" w:hAnsi="Arial" w:eastAsia="Arial" w:ascii="Arial"/>
          <w:b/>
          <w:color w:val="18181A"/>
          <w:spacing w:val="1"/>
          <w:w w:val="103"/>
          <w:position w:val="1"/>
          <w:sz w:val="22"/>
          <w:szCs w:val="22"/>
        </w:rPr>
        <w:t>n</w:t>
      </w:r>
      <w:r>
        <w:rPr>
          <w:rFonts w:cs="Arial" w:hAnsi="Arial" w:eastAsia="Arial" w:ascii="Arial"/>
          <w:b/>
          <w:color w:val="18181A"/>
          <w:spacing w:val="1"/>
          <w:w w:val="114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color w:val="18181A"/>
          <w:spacing w:val="0"/>
          <w:w w:val="113"/>
          <w:position w:val="1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60"/>
        <w:ind w:left="191" w:right="216"/>
      </w:pPr>
      <w:r>
        <w:rPr>
          <w:rFonts w:cs="Arial" w:hAnsi="Arial" w:eastAsia="Arial" w:ascii="Arial"/>
          <w:b/>
          <w:color w:val="18181A"/>
          <w:spacing w:val="-10"/>
          <w:w w:val="150"/>
          <w:sz w:val="12"/>
          <w:szCs w:val="12"/>
        </w:rPr>
        <w:t>9</w:t>
      </w:r>
      <w:r>
        <w:rPr>
          <w:rFonts w:cs="Arial" w:hAnsi="Arial" w:eastAsia="Arial" w:ascii="Arial"/>
          <w:b/>
          <w:color w:val="18181A"/>
          <w:spacing w:val="0"/>
          <w:w w:val="150"/>
          <w:sz w:val="12"/>
          <w:szCs w:val="12"/>
        </w:rPr>
        <w:t>(,</w:t>
      </w:r>
      <w:r>
        <w:rPr>
          <w:rFonts w:cs="Arial" w:hAnsi="Arial" w:eastAsia="Arial" w:ascii="Arial"/>
          <w:b/>
          <w:color w:val="18181A"/>
          <w:spacing w:val="0"/>
          <w:w w:val="150"/>
          <w:sz w:val="12"/>
          <w:szCs w:val="12"/>
        </w:rPr>
        <w:t>         </w:t>
      </w:r>
      <w:r>
        <w:rPr>
          <w:rFonts w:cs="Arial" w:hAnsi="Arial" w:eastAsia="Arial" w:ascii="Arial"/>
          <w:b/>
          <w:color w:val="18181A"/>
          <w:spacing w:val="3"/>
          <w:w w:val="150"/>
          <w:sz w:val="12"/>
          <w:szCs w:val="12"/>
        </w:rPr>
        <w:t> </w:t>
      </w:r>
      <w:r>
        <w:rPr>
          <w:rFonts w:cs="Arial" w:hAnsi="Arial" w:eastAsia="Arial" w:ascii="Arial"/>
          <w:b/>
          <w:color w:val="18181A"/>
          <w:spacing w:val="0"/>
          <w:w w:val="87"/>
          <w:sz w:val="12"/>
          <w:szCs w:val="12"/>
        </w:rPr>
        <w:t>...</w:t>
      </w:r>
      <w:r>
        <w:rPr>
          <w:rFonts w:cs="Arial" w:hAnsi="Arial" w:eastAsia="Arial" w:ascii="Arial"/>
          <w:b/>
          <w:color w:val="18181A"/>
          <w:spacing w:val="-10"/>
          <w:w w:val="87"/>
          <w:sz w:val="12"/>
          <w:szCs w:val="12"/>
        </w:rPr>
        <w:t>,</w:t>
      </w:r>
      <w:r>
        <w:rPr>
          <w:rFonts w:cs="Arial" w:hAnsi="Arial" w:eastAsia="Arial" w:ascii="Arial"/>
          <w:b/>
          <w:color w:val="18181A"/>
          <w:spacing w:val="0"/>
          <w:w w:val="87"/>
          <w:sz w:val="12"/>
          <w:szCs w:val="12"/>
        </w:rPr>
        <w:t>.,.</w:t>
      </w:r>
      <w:r>
        <w:rPr>
          <w:rFonts w:cs="Arial" w:hAnsi="Arial" w:eastAsia="Arial" w:ascii="Arial"/>
          <w:b/>
          <w:color w:val="18181A"/>
          <w:spacing w:val="0"/>
          <w:w w:val="87"/>
          <w:sz w:val="12"/>
          <w:szCs w:val="12"/>
        </w:rPr>
        <w:t>      </w:t>
      </w:r>
      <w:r>
        <w:rPr>
          <w:rFonts w:cs="Arial" w:hAnsi="Arial" w:eastAsia="Arial" w:ascii="Arial"/>
          <w:b/>
          <w:color w:val="18181A"/>
          <w:spacing w:val="8"/>
          <w:w w:val="87"/>
          <w:sz w:val="12"/>
          <w:szCs w:val="12"/>
        </w:rPr>
        <w:t> </w:t>
      </w:r>
      <w:r>
        <w:rPr>
          <w:rFonts w:cs="Arial" w:hAnsi="Arial" w:eastAsia="Arial" w:ascii="Arial"/>
          <w:b/>
          <w:color w:val="446DA3"/>
          <w:spacing w:val="0"/>
          <w:w w:val="31"/>
          <w:sz w:val="16"/>
          <w:szCs w:val="16"/>
        </w:rPr>
        <w:t>1</w:t>
      </w:r>
      <w:r>
        <w:rPr>
          <w:rFonts w:cs="Arial" w:hAnsi="Arial" w:eastAsia="Arial" w:ascii="Arial"/>
          <w:b/>
          <w:color w:val="446DA3"/>
          <w:spacing w:val="0"/>
          <w:w w:val="31"/>
          <w:sz w:val="16"/>
          <w:szCs w:val="16"/>
        </w:rPr>
        <w:t>       </w:t>
      </w:r>
      <w:r>
        <w:rPr>
          <w:rFonts w:cs="Arial" w:hAnsi="Arial" w:eastAsia="Arial" w:ascii="Arial"/>
          <w:b/>
          <w:color w:val="446DA3"/>
          <w:spacing w:val="2"/>
          <w:w w:val="31"/>
          <w:sz w:val="16"/>
          <w:szCs w:val="16"/>
        </w:rPr>
        <w:t> 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46DA3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46DA3"/>
          <w:spacing w:val="-6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46DA3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46DA3"/>
          <w:spacing w:val="-9"/>
          <w:w w:val="100"/>
          <w:sz w:val="14"/>
          <w:szCs w:val="14"/>
        </w:rPr>
        <w:t>Ó</w:t>
      </w:r>
      <w:r>
        <w:rPr>
          <w:rFonts w:cs="Arial" w:hAnsi="Arial" w:eastAsia="Arial" w:ascii="Arial"/>
          <w:color w:val="446DA3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46DA3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446DA3"/>
          <w:spacing w:val="-6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46DA3"/>
          <w:spacing w:val="-8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46DA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46DA3"/>
          <w:spacing w:val="-1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46DA3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446DA3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6DA3"/>
          <w:spacing w:val="-7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446DA3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375" w:right="160"/>
      </w:pPr>
      <w:r>
        <w:rPr>
          <w:rFonts w:cs="Arial" w:hAnsi="Arial" w:eastAsia="Arial" w:ascii="Arial"/>
          <w:b/>
          <w:color w:val="18181A"/>
          <w:w w:val="74"/>
          <w:sz w:val="14"/>
          <w:szCs w:val="14"/>
        </w:rPr>
        <w:t>"</w:t>
      </w:r>
      <w:r>
        <w:rPr>
          <w:rFonts w:cs="Arial" w:hAnsi="Arial" w:eastAsia="Arial" w:ascii="Arial"/>
          <w:b/>
          <w:color w:val="18181A"/>
          <w:spacing w:val="-6"/>
          <w:w w:val="74"/>
          <w:sz w:val="14"/>
          <w:szCs w:val="14"/>
        </w:rPr>
        <w:t>1</w:t>
      </w:r>
      <w:r>
        <w:rPr>
          <w:rFonts w:cs="Arial" w:hAnsi="Arial" w:eastAsia="Arial" w:ascii="Arial"/>
          <w:b/>
          <w:color w:val="18181A"/>
          <w:spacing w:val="-6"/>
          <w:w w:val="150"/>
          <w:sz w:val="14"/>
          <w:szCs w:val="14"/>
        </w:rPr>
        <w:t>7</w:t>
      </w:r>
      <w:r>
        <w:rPr>
          <w:rFonts w:cs="Arial" w:hAnsi="Arial" w:eastAsia="Arial" w:ascii="Arial"/>
          <w:b/>
          <w:color w:val="28282D"/>
          <w:spacing w:val="-5"/>
          <w:w w:val="98"/>
          <w:sz w:val="14"/>
          <w:szCs w:val="14"/>
        </w:rPr>
        <w:t>E</w:t>
      </w:r>
      <w:r>
        <w:rPr>
          <w:rFonts w:cs="Arial" w:hAnsi="Arial" w:eastAsia="Arial" w:ascii="Arial"/>
          <w:b/>
          <w:color w:val="18181A"/>
          <w:spacing w:val="0"/>
          <w:w w:val="118"/>
          <w:sz w:val="14"/>
          <w:szCs w:val="14"/>
        </w:rPr>
        <w:t>tl</w:t>
      </w:r>
      <w:r>
        <w:rPr>
          <w:rFonts w:cs="Arial" w:hAnsi="Arial" w:eastAsia="Arial" w:ascii="Arial"/>
          <w:b/>
          <w:color w:val="18181A"/>
          <w:spacing w:val="-7"/>
          <w:w w:val="118"/>
          <w:sz w:val="14"/>
          <w:szCs w:val="14"/>
        </w:rPr>
        <w:t>l</w:t>
      </w:r>
      <w:r>
        <w:rPr>
          <w:rFonts w:cs="Arial" w:hAnsi="Arial" w:eastAsia="Arial" w:ascii="Arial"/>
          <w:b/>
          <w:color w:val="18181A"/>
          <w:spacing w:val="0"/>
          <w:w w:val="88"/>
          <w:sz w:val="14"/>
          <w:szCs w:val="14"/>
        </w:rPr>
        <w:t>P.</w:t>
      </w:r>
      <w:r>
        <w:rPr>
          <w:rFonts w:cs="Arial" w:hAnsi="Arial" w:eastAsia="Arial" w:ascii="Arial"/>
          <w:b/>
          <w:color w:val="18181A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b/>
          <w:color w:val="18181A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46DA3"/>
          <w:spacing w:val="-8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46DA3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46DA3"/>
          <w:spacing w:val="-6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46DA3"/>
          <w:spacing w:val="-8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46DA3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46DA3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6DA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46DA3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6DA3"/>
          <w:spacing w:val="-7"/>
          <w:w w:val="115"/>
          <w:sz w:val="14"/>
          <w:szCs w:val="14"/>
        </w:rPr>
        <w:t>T</w:t>
      </w:r>
      <w:r>
        <w:rPr>
          <w:rFonts w:cs="Arial" w:hAnsi="Arial" w:eastAsia="Arial" w:ascii="Arial"/>
          <w:color w:val="446DA3"/>
          <w:spacing w:val="-6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46DA3"/>
          <w:spacing w:val="-6"/>
          <w:w w:val="106"/>
          <w:sz w:val="14"/>
          <w:szCs w:val="14"/>
        </w:rPr>
        <w:t>L</w:t>
      </w:r>
      <w:r>
        <w:rPr>
          <w:rFonts w:cs="Arial" w:hAnsi="Arial" w:eastAsia="Arial" w:ascii="Arial"/>
          <w:color w:val="446DA3"/>
          <w:spacing w:val="-6"/>
          <w:w w:val="99"/>
          <w:sz w:val="14"/>
          <w:szCs w:val="14"/>
        </w:rPr>
        <w:t>É</w:t>
      </w:r>
      <w:r>
        <w:rPr>
          <w:rFonts w:cs="Arial" w:hAnsi="Arial" w:eastAsia="Arial" w:ascii="Arial"/>
          <w:color w:val="446DA3"/>
          <w:spacing w:val="-8"/>
          <w:w w:val="104"/>
          <w:sz w:val="14"/>
          <w:szCs w:val="14"/>
        </w:rPr>
        <w:t>G</w:t>
      </w:r>
      <w:r>
        <w:rPr>
          <w:rFonts w:cs="Arial" w:hAnsi="Arial" w:eastAsia="Arial" w:ascii="Arial"/>
          <w:color w:val="446DA3"/>
          <w:spacing w:val="0"/>
          <w:w w:val="109"/>
          <w:sz w:val="14"/>
          <w:szCs w:val="14"/>
        </w:rPr>
        <w:t>R</w:t>
      </w:r>
      <w:r>
        <w:rPr>
          <w:rFonts w:cs="Arial" w:hAnsi="Arial" w:eastAsia="Arial" w:ascii="Arial"/>
          <w:color w:val="446DA3"/>
          <w:spacing w:val="-15"/>
          <w:w w:val="109"/>
          <w:sz w:val="14"/>
          <w:szCs w:val="14"/>
        </w:rPr>
        <w:t>A</w:t>
      </w:r>
      <w:r>
        <w:rPr>
          <w:rFonts w:cs="Arial" w:hAnsi="Arial" w:eastAsia="Arial" w:ascii="Arial"/>
          <w:color w:val="446DA3"/>
          <w:spacing w:val="-6"/>
          <w:w w:val="102"/>
          <w:sz w:val="14"/>
          <w:szCs w:val="14"/>
        </w:rPr>
        <w:t>F</w:t>
      </w:r>
      <w:r>
        <w:rPr>
          <w:rFonts w:cs="Arial" w:hAnsi="Arial" w:eastAsia="Arial" w:ascii="Arial"/>
          <w:color w:val="446DA3"/>
          <w:spacing w:val="-8"/>
          <w:w w:val="104"/>
          <w:sz w:val="14"/>
          <w:szCs w:val="14"/>
        </w:rPr>
        <w:t>O</w:t>
      </w:r>
      <w:r>
        <w:rPr>
          <w:rFonts w:cs="Arial" w:hAnsi="Arial" w:eastAsia="Arial" w:ascii="Arial"/>
          <w:color w:val="446DA3"/>
          <w:spacing w:val="0"/>
          <w:w w:val="94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79"/>
        <w:sectPr>
          <w:type w:val="continuous"/>
          <w:pgSz w:w="12240" w:h="15840"/>
          <w:pgMar w:top="480" w:bottom="0" w:left="540" w:right="660"/>
          <w:cols w:num="2" w:equalWidth="off">
            <w:col w:w="3406" w:space="5030"/>
            <w:col w:w="2604"/>
          </w:cols>
        </w:sectPr>
      </w:pPr>
      <w:r>
        <w:pict>
          <v:shape type="#_x0000_t202" style="position:absolute;margin-left:448.8pt;margin-top:29.0249pt;width:124.508pt;height:48pt;mso-position-horizontal-relative:page;mso-position-vertical-relative:page;z-index:-1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6"/>
                      <w:szCs w:val="96"/>
                    </w:rPr>
                    <w:jc w:val="left"/>
                    <w:spacing w:lineRule="exact" w:line="960"/>
                    <w:ind w:right="-164"/>
                  </w:pPr>
                  <w:r>
                    <w:rPr>
                      <w:rFonts w:cs="Arial" w:hAnsi="Arial" w:eastAsia="Arial" w:ascii="Arial"/>
                      <w:b/>
                      <w:color w:val="1C3159"/>
                      <w:w w:val="72"/>
                      <w:position w:val="-1"/>
                      <w:sz w:val="96"/>
                      <w:szCs w:val="96"/>
                    </w:rPr>
                    <w:t>ccrn</w:t>
                  </w:r>
                  <w:r>
                    <w:rPr>
                      <w:rFonts w:cs="Arial" w:hAnsi="Arial" w:eastAsia="Arial" w:ascii="Arial"/>
                      <w:b/>
                      <w:color w:val="1C3159"/>
                      <w:spacing w:val="-58"/>
                      <w:w w:val="72"/>
                      <w:position w:val="-1"/>
                      <w:sz w:val="96"/>
                      <w:szCs w:val="96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color w:val="1C3159"/>
                      <w:spacing w:val="0"/>
                      <w:w w:val="66"/>
                      <w:position w:val="-1"/>
                      <w:sz w:val="96"/>
                      <w:szCs w:val="96"/>
                    </w:rPr>
                    <w:t>cs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2472AE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472AE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472AE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46DA3"/>
          <w:spacing w:val="1"/>
          <w:w w:val="101"/>
          <w:sz w:val="20"/>
          <w:szCs w:val="20"/>
        </w:rPr>
        <w:t>G</w:t>
      </w:r>
      <w:r>
        <w:rPr>
          <w:rFonts w:cs="Arial" w:hAnsi="Arial" w:eastAsia="Arial" w:ascii="Arial"/>
          <w:i/>
          <w:color w:val="2472AE"/>
          <w:spacing w:val="-4"/>
          <w:w w:val="106"/>
          <w:sz w:val="20"/>
          <w:szCs w:val="20"/>
        </w:rPr>
        <w:t>U</w:t>
      </w:r>
      <w:r>
        <w:rPr>
          <w:rFonts w:cs="Arial" w:hAnsi="Arial" w:eastAsia="Arial" w:ascii="Arial"/>
          <w:i/>
          <w:color w:val="2472AE"/>
          <w:spacing w:val="1"/>
          <w:w w:val="122"/>
          <w:sz w:val="20"/>
          <w:szCs w:val="20"/>
        </w:rPr>
        <w:t>A</w:t>
      </w:r>
      <w:r>
        <w:rPr>
          <w:rFonts w:cs="Arial" w:hAnsi="Arial" w:eastAsia="Arial" w:ascii="Arial"/>
          <w:i/>
          <w:color w:val="2472AE"/>
          <w:spacing w:val="0"/>
          <w:w w:val="110"/>
          <w:sz w:val="20"/>
          <w:szCs w:val="20"/>
        </w:rPr>
        <w:t>T</w:t>
      </w:r>
      <w:r>
        <w:rPr>
          <w:rFonts w:cs="Arial" w:hAnsi="Arial" w:eastAsia="Arial" w:ascii="Arial"/>
          <w:i/>
          <w:color w:val="2472AE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472AE"/>
          <w:spacing w:val="1"/>
          <w:w w:val="112"/>
          <w:sz w:val="20"/>
          <w:szCs w:val="20"/>
        </w:rPr>
        <w:t>M</w:t>
      </w:r>
      <w:r>
        <w:rPr>
          <w:rFonts w:cs="Arial" w:hAnsi="Arial" w:eastAsia="Arial" w:ascii="Arial"/>
          <w:i/>
          <w:color w:val="2472AE"/>
          <w:spacing w:val="1"/>
          <w:w w:val="122"/>
          <w:sz w:val="20"/>
          <w:szCs w:val="20"/>
        </w:rPr>
        <w:t>A</w:t>
      </w:r>
      <w:r>
        <w:rPr>
          <w:rFonts w:cs="Arial" w:hAnsi="Arial" w:eastAsia="Arial" w:ascii="Arial"/>
          <w:i/>
          <w:color w:val="2472AE"/>
          <w:spacing w:val="0"/>
          <w:w w:val="111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pict>
          <v:shape type="#_x0000_t75" style="position:absolute;margin-left:0pt;margin-top:0pt;width:612pt;height:792pt;mso-position-horizontal-relative:page;mso-position-vertical-relative:page;z-index:-103">
            <v:imagedata o:title="" r:id="rId4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spacing w:before="27"/>
        <w:ind w:left="1039" w:right="7378"/>
      </w:pPr>
      <w:r>
        <w:rPr>
          <w:rFonts w:cs="Arial" w:hAnsi="Arial" w:eastAsia="Arial" w:ascii="Arial"/>
          <w:color w:val="18181A"/>
          <w:spacing w:val="-5"/>
          <w:w w:val="108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77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ú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b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6"/>
          <w:w w:val="98"/>
          <w:sz w:val="26"/>
          <w:szCs w:val="26"/>
        </w:rPr>
        <w:t>G</w:t>
      </w:r>
      <w:r>
        <w:rPr>
          <w:rFonts w:cs="Arial" w:hAnsi="Arial" w:eastAsia="Arial" w:ascii="Arial"/>
          <w:color w:val="18181A"/>
          <w:spacing w:val="-4"/>
          <w:w w:val="106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4"/>
          <w:w w:val="99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4"/>
          <w:w w:val="109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2"/>
          <w:w w:val="108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4"/>
          <w:w w:val="99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2"/>
          <w:w w:val="111"/>
          <w:sz w:val="26"/>
          <w:szCs w:val="26"/>
        </w:rPr>
        <w:t>l</w:t>
      </w:r>
      <w:r>
        <w:rPr>
          <w:rFonts w:cs="Arial" w:hAnsi="Arial" w:eastAsia="Arial" w:ascii="Arial"/>
          <w:color w:val="28282D"/>
          <w:spacing w:val="0"/>
          <w:w w:val="68"/>
          <w:sz w:val="26"/>
          <w:szCs w:val="2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spacing w:lineRule="auto" w:line="237"/>
        <w:ind w:left="1044" w:right="1088" w:firstLine="19"/>
      </w:pP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6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5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92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92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9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3"/>
          <w:w w:val="9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77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99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107"/>
          <w:sz w:val="26"/>
          <w:szCs w:val="26"/>
        </w:rPr>
        <w:t>f</w:t>
      </w:r>
      <w:r>
        <w:rPr>
          <w:rFonts w:cs="Arial" w:hAnsi="Arial" w:eastAsia="Arial" w:ascii="Arial"/>
          <w:color w:val="18181A"/>
          <w:spacing w:val="-6"/>
          <w:w w:val="107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3"/>
          <w:w w:val="114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6"/>
          <w:w w:val="98"/>
          <w:sz w:val="26"/>
          <w:szCs w:val="26"/>
        </w:rPr>
        <w:t>m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2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2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9"/>
          <w:sz w:val="26"/>
          <w:szCs w:val="26"/>
        </w:rPr>
        <w:t>ó</w:t>
      </w:r>
      <w:r>
        <w:rPr>
          <w:rFonts w:cs="Arial" w:hAnsi="Arial" w:eastAsia="Arial" w:ascii="Arial"/>
          <w:color w:val="18181A"/>
          <w:spacing w:val="0"/>
          <w:w w:val="89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89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4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4"/>
          <w:w w:val="100"/>
          <w:sz w:val="26"/>
          <w:szCs w:val="26"/>
        </w:rPr>
        <w:t>"</w:t>
      </w:r>
      <w:r>
        <w:rPr>
          <w:rFonts w:cs="Arial" w:hAnsi="Arial" w:eastAsia="Arial" w:ascii="Arial"/>
          <w:b/>
          <w:color w:val="18181A"/>
          <w:spacing w:val="-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5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-8"/>
          <w:w w:val="100"/>
          <w:sz w:val="26"/>
          <w:szCs w:val="26"/>
        </w:rPr>
        <w:t>m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3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67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94"/>
          <w:sz w:val="26"/>
          <w:szCs w:val="26"/>
        </w:rPr>
        <w:t>F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d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6"/>
          <w:w w:val="95"/>
          <w:sz w:val="26"/>
          <w:szCs w:val="26"/>
        </w:rPr>
        <w:t>P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ú</w:t>
      </w:r>
      <w:r>
        <w:rPr>
          <w:rFonts w:cs="Arial" w:hAnsi="Arial" w:eastAsia="Arial" w:ascii="Arial"/>
          <w:b/>
          <w:color w:val="18181A"/>
          <w:spacing w:val="-7"/>
          <w:w w:val="107"/>
          <w:sz w:val="26"/>
          <w:szCs w:val="26"/>
        </w:rPr>
        <w:t>b</w:t>
      </w:r>
      <w:r>
        <w:rPr>
          <w:rFonts w:cs="Arial" w:hAnsi="Arial" w:eastAsia="Arial" w:ascii="Arial"/>
          <w:b/>
          <w:color w:val="18181A"/>
          <w:spacing w:val="-2"/>
          <w:w w:val="103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-3"/>
          <w:w w:val="97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6"/>
          <w:w w:val="107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-5"/>
          <w:w w:val="113"/>
          <w:sz w:val="26"/>
          <w:szCs w:val="26"/>
        </w:rPr>
        <w:t>"</w:t>
      </w:r>
      <w:r>
        <w:rPr>
          <w:rFonts w:cs="Arial" w:hAnsi="Arial" w:eastAsia="Arial" w:ascii="Arial"/>
          <w:b/>
          <w:color w:val="18181A"/>
          <w:spacing w:val="0"/>
          <w:w w:val="83"/>
          <w:sz w:val="26"/>
          <w:szCs w:val="26"/>
        </w:rPr>
        <w:t>,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2"/>
          <w:w w:val="91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0"/>
          <w:w w:val="91"/>
          <w:sz w:val="26"/>
          <w:szCs w:val="26"/>
        </w:rPr>
        <w:t>a</w:t>
      </w:r>
      <w:r>
        <w:rPr>
          <w:rFonts w:cs="Arial" w:hAnsi="Arial" w:eastAsia="Arial" w:ascii="Arial"/>
          <w:b/>
          <w:color w:val="18181A"/>
          <w:spacing w:val="0"/>
          <w:w w:val="91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5"/>
          <w:w w:val="91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4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ó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93"/>
          <w:sz w:val="26"/>
          <w:szCs w:val="26"/>
        </w:rPr>
        <w:t>G</w:t>
      </w:r>
      <w:r>
        <w:rPr>
          <w:rFonts w:cs="Arial" w:hAnsi="Arial" w:eastAsia="Arial" w:ascii="Arial"/>
          <w:b/>
          <w:color w:val="18181A"/>
          <w:spacing w:val="-5"/>
          <w:w w:val="11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5"/>
          <w:w w:val="97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-5"/>
          <w:w w:val="11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3"/>
          <w:w w:val="103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a</w:t>
      </w:r>
      <w:r>
        <w:rPr>
          <w:rFonts w:cs="Arial" w:hAnsi="Arial" w:eastAsia="Arial" w:ascii="Arial"/>
          <w:b/>
          <w:color w:val="18181A"/>
          <w:spacing w:val="0"/>
          <w:w w:val="83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48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-4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6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color w:val="18181A"/>
          <w:spacing w:val="5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é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g</w:t>
      </w:r>
      <w:r>
        <w:rPr>
          <w:rFonts w:cs="Arial" w:hAnsi="Arial" w:eastAsia="Arial" w:ascii="Arial"/>
          <w:b/>
          <w:color w:val="18181A"/>
          <w:spacing w:val="-4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18181A"/>
          <w:spacing w:val="-9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4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99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6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3"/>
          <w:w w:val="95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2"/>
          <w:w w:val="116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2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0"/>
          <w:w w:val="10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q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1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68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68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36"/>
          <w:w w:val="68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6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1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g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3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2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0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2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4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color w:val="18181A"/>
          <w:spacing w:val="3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color w:val="18181A"/>
          <w:spacing w:val="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color w:val="18181A"/>
          <w:spacing w:val="4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7"/>
          <w:w w:val="93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8"/>
          <w:w w:val="106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-7"/>
          <w:w w:val="101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-6"/>
          <w:w w:val="103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-6"/>
          <w:w w:val="110"/>
          <w:sz w:val="26"/>
          <w:szCs w:val="26"/>
        </w:rPr>
        <w:t>T</w:t>
      </w:r>
      <w:r>
        <w:rPr>
          <w:rFonts w:cs="Arial" w:hAnsi="Arial" w:eastAsia="Arial" w:ascii="Arial"/>
          <w:b/>
          <w:color w:val="18181A"/>
          <w:spacing w:val="-2"/>
          <w:w w:val="9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6"/>
          <w:w w:val="113"/>
          <w:sz w:val="26"/>
          <w:szCs w:val="26"/>
        </w:rPr>
        <w:t>T</w:t>
      </w:r>
      <w:r>
        <w:rPr>
          <w:rFonts w:cs="Arial" w:hAnsi="Arial" w:eastAsia="Arial" w:ascii="Arial"/>
          <w:b/>
          <w:color w:val="18181A"/>
          <w:spacing w:val="-6"/>
          <w:w w:val="98"/>
          <w:sz w:val="26"/>
          <w:szCs w:val="26"/>
        </w:rPr>
        <w:t>U</w:t>
      </w:r>
      <w:r>
        <w:rPr>
          <w:rFonts w:cs="Arial" w:hAnsi="Arial" w:eastAsia="Arial" w:ascii="Arial"/>
          <w:b/>
          <w:color w:val="18181A"/>
          <w:spacing w:val="-2"/>
          <w:w w:val="103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6"/>
          <w:w w:val="103"/>
          <w:sz w:val="26"/>
          <w:szCs w:val="26"/>
        </w:rPr>
        <w:t>D</w:t>
      </w:r>
      <w:r>
        <w:rPr>
          <w:rFonts w:cs="Arial" w:hAnsi="Arial" w:eastAsia="Arial" w:ascii="Arial"/>
          <w:b/>
          <w:color w:val="18181A"/>
          <w:spacing w:val="0"/>
          <w:w w:val="98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98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F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7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-9"/>
          <w:w w:val="100"/>
          <w:sz w:val="26"/>
          <w:szCs w:val="26"/>
        </w:rPr>
        <w:t>M</w:t>
      </w:r>
      <w:r>
        <w:rPr>
          <w:rFonts w:cs="Arial" w:hAnsi="Arial" w:eastAsia="Arial" w:ascii="Arial"/>
          <w:b/>
          <w:color w:val="18181A"/>
          <w:spacing w:val="-3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7"/>
          <w:w w:val="101"/>
          <w:sz w:val="26"/>
          <w:szCs w:val="26"/>
        </w:rPr>
        <w:t>A</w:t>
      </w:r>
      <w:r>
        <w:rPr>
          <w:rFonts w:cs="Arial" w:hAnsi="Arial" w:eastAsia="Arial" w:ascii="Arial"/>
          <w:b/>
          <w:color w:val="18181A"/>
          <w:spacing w:val="-7"/>
          <w:w w:val="107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-6"/>
          <w:w w:val="103"/>
          <w:sz w:val="26"/>
          <w:szCs w:val="26"/>
        </w:rPr>
        <w:t>G</w:t>
      </w:r>
      <w:r>
        <w:rPr>
          <w:rFonts w:cs="Arial" w:hAnsi="Arial" w:eastAsia="Arial" w:ascii="Arial"/>
          <w:b/>
          <w:color w:val="18181A"/>
          <w:spacing w:val="-7"/>
          <w:w w:val="101"/>
          <w:sz w:val="26"/>
          <w:szCs w:val="26"/>
        </w:rPr>
        <w:t>U</w:t>
      </w:r>
      <w:r>
        <w:rPr>
          <w:rFonts w:cs="Arial" w:hAnsi="Arial" w:eastAsia="Arial" w:ascii="Arial"/>
          <w:b/>
          <w:color w:val="18181A"/>
          <w:spacing w:val="-7"/>
          <w:w w:val="106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-6"/>
          <w:w w:val="103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0"/>
          <w:w w:val="76"/>
          <w:sz w:val="26"/>
          <w:szCs w:val="26"/>
        </w:rPr>
        <w:t>,</w:t>
      </w:r>
      <w:r>
        <w:rPr>
          <w:rFonts w:cs="Arial" w:hAnsi="Arial" w:eastAsia="Arial" w:ascii="Arial"/>
          <w:b/>
          <w:color w:val="18181A"/>
          <w:spacing w:val="0"/>
          <w:w w:val="76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54"/>
          <w:w w:val="76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2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q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3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2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92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92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9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50"/>
          <w:w w:val="9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g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4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68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102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33"/>
          <w:w w:val="10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p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5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6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28282D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4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8282D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3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1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95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4"/>
          <w:w w:val="106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77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21"/>
          <w:w w:val="77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9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j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5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5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2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77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-4"/>
          <w:w w:val="106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99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14"/>
          <w:w w:val="99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2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5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5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5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1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18181A"/>
          <w:spacing w:val="-7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4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95"/>
          <w:sz w:val="26"/>
          <w:szCs w:val="26"/>
        </w:rPr>
        <w:t>p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ú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b</w:t>
      </w:r>
      <w:r>
        <w:rPr>
          <w:rFonts w:cs="Arial" w:hAnsi="Arial" w:eastAsia="Arial" w:ascii="Arial"/>
          <w:color w:val="18181A"/>
          <w:spacing w:val="-1"/>
          <w:w w:val="102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-1"/>
          <w:w w:val="102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6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3"/>
          <w:w w:val="106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0"/>
          <w:w w:val="68"/>
          <w:sz w:val="26"/>
          <w:szCs w:val="26"/>
        </w:rPr>
        <w:t>.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6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18181A"/>
          <w:spacing w:val="-2"/>
          <w:w w:val="100"/>
          <w:sz w:val="26"/>
          <w:szCs w:val="26"/>
        </w:rPr>
        <w:t>í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c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u</w:t>
      </w:r>
      <w:r>
        <w:rPr>
          <w:rFonts w:cs="Arial" w:hAnsi="Arial" w:eastAsia="Arial" w:ascii="Arial"/>
          <w:b/>
          <w:color w:val="18181A"/>
          <w:spacing w:val="-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8181A"/>
          <w:spacing w:val="53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0"/>
          <w:w w:val="65"/>
          <w:sz w:val="26"/>
          <w:szCs w:val="26"/>
        </w:rPr>
        <w:t>1</w:t>
      </w:r>
      <w:r>
        <w:rPr>
          <w:rFonts w:cs="Arial" w:hAnsi="Arial" w:eastAsia="Arial" w:ascii="Arial"/>
          <w:b/>
          <w:color w:val="18181A"/>
          <w:spacing w:val="-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3"/>
          <w:w w:val="7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72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7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23"/>
          <w:w w:val="72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6"/>
          <w:w w:val="95"/>
          <w:sz w:val="26"/>
          <w:szCs w:val="26"/>
        </w:rPr>
        <w:t>N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u</w:t>
      </w:r>
      <w:r>
        <w:rPr>
          <w:rFonts w:cs="Arial" w:hAnsi="Arial" w:eastAsia="Arial" w:ascii="Arial"/>
          <w:b/>
          <w:color w:val="18181A"/>
          <w:spacing w:val="-8"/>
          <w:w w:val="103"/>
          <w:sz w:val="26"/>
          <w:szCs w:val="26"/>
        </w:rPr>
        <w:t>m</w:t>
      </w:r>
      <w:r>
        <w:rPr>
          <w:rFonts w:cs="Arial" w:hAnsi="Arial" w:eastAsia="Arial" w:ascii="Arial"/>
          <w:b/>
          <w:color w:val="18181A"/>
          <w:spacing w:val="-5"/>
          <w:w w:val="110"/>
          <w:sz w:val="26"/>
          <w:szCs w:val="26"/>
        </w:rPr>
        <w:t>e</w:t>
      </w:r>
      <w:r>
        <w:rPr>
          <w:rFonts w:cs="Arial" w:hAnsi="Arial" w:eastAsia="Arial" w:ascii="Arial"/>
          <w:b/>
          <w:color w:val="18181A"/>
          <w:spacing w:val="-3"/>
          <w:w w:val="103"/>
          <w:sz w:val="26"/>
          <w:szCs w:val="26"/>
        </w:rPr>
        <w:t>r</w:t>
      </w:r>
      <w:r>
        <w:rPr>
          <w:rFonts w:cs="Arial" w:hAnsi="Arial" w:eastAsia="Arial" w:ascii="Arial"/>
          <w:b/>
          <w:color w:val="18181A"/>
          <w:spacing w:val="-5"/>
          <w:w w:val="103"/>
          <w:sz w:val="26"/>
          <w:szCs w:val="26"/>
        </w:rPr>
        <w:t>a</w:t>
      </w:r>
      <w:r>
        <w:rPr>
          <w:rFonts w:cs="Arial" w:hAnsi="Arial" w:eastAsia="Arial" w:ascii="Arial"/>
          <w:b/>
          <w:color w:val="18181A"/>
          <w:spacing w:val="0"/>
          <w:w w:val="83"/>
          <w:sz w:val="26"/>
          <w:szCs w:val="26"/>
        </w:rPr>
        <w:t>l</w:t>
      </w:r>
      <w:r>
        <w:rPr>
          <w:rFonts w:cs="Arial" w:hAnsi="Arial" w:eastAsia="Arial" w:ascii="Arial"/>
          <w:b/>
          <w:color w:val="18181A"/>
          <w:spacing w:val="3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8181A"/>
          <w:spacing w:val="-5"/>
          <w:w w:val="100"/>
          <w:sz w:val="26"/>
          <w:szCs w:val="26"/>
        </w:rPr>
        <w:t>2</w:t>
      </w:r>
      <w:r>
        <w:rPr>
          <w:rFonts w:cs="Arial" w:hAnsi="Arial" w:eastAsia="Arial" w:ascii="Arial"/>
          <w:b/>
          <w:color w:val="18181A"/>
          <w:spacing w:val="-4"/>
          <w:w w:val="100"/>
          <w:sz w:val="26"/>
          <w:szCs w:val="26"/>
        </w:rPr>
        <w:t>1</w:t>
      </w:r>
      <w:r>
        <w:rPr>
          <w:rFonts w:cs="Arial" w:hAnsi="Arial" w:eastAsia="Arial" w:ascii="Arial"/>
          <w:b/>
          <w:color w:val="18181A"/>
          <w:spacing w:val="0"/>
          <w:w w:val="100"/>
          <w:sz w:val="26"/>
          <w:szCs w:val="26"/>
        </w:rPr>
        <w:t>,</w:t>
      </w:r>
      <w:r>
        <w:rPr>
          <w:rFonts w:cs="Arial" w:hAnsi="Arial" w:eastAsia="Arial" w:ascii="Arial"/>
          <w:b/>
          <w:color w:val="18181A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1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5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18181A"/>
          <w:spacing w:val="-3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3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92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0"/>
          <w:w w:val="92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27"/>
          <w:w w:val="92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1"/>
          <w:w w:val="75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0"/>
          <w:w w:val="107"/>
          <w:sz w:val="26"/>
          <w:szCs w:val="26"/>
        </w:rPr>
        <w:t>f</w:t>
      </w:r>
      <w:r>
        <w:rPr>
          <w:rFonts w:cs="Arial" w:hAnsi="Arial" w:eastAsia="Arial" w:ascii="Arial"/>
          <w:color w:val="18181A"/>
          <w:spacing w:val="-6"/>
          <w:w w:val="107"/>
          <w:sz w:val="26"/>
          <w:szCs w:val="26"/>
        </w:rPr>
        <w:t>o</w:t>
      </w:r>
      <w:r>
        <w:rPr>
          <w:rFonts w:cs="Arial" w:hAnsi="Arial" w:eastAsia="Arial" w:ascii="Arial"/>
          <w:color w:val="18181A"/>
          <w:spacing w:val="-2"/>
          <w:w w:val="108"/>
          <w:sz w:val="26"/>
          <w:szCs w:val="26"/>
        </w:rPr>
        <w:t>r</w:t>
      </w:r>
      <w:r>
        <w:rPr>
          <w:rFonts w:cs="Arial" w:hAnsi="Arial" w:eastAsia="Arial" w:ascii="Arial"/>
          <w:color w:val="18181A"/>
          <w:spacing w:val="-6"/>
          <w:w w:val="98"/>
          <w:sz w:val="26"/>
          <w:szCs w:val="26"/>
        </w:rPr>
        <w:t>m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102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2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4"/>
          <w:w w:val="106"/>
          <w:sz w:val="26"/>
          <w:szCs w:val="26"/>
        </w:rPr>
        <w:t>ó</w:t>
      </w:r>
      <w:r>
        <w:rPr>
          <w:rFonts w:cs="Arial" w:hAnsi="Arial" w:eastAsia="Arial" w:ascii="Arial"/>
          <w:color w:val="18181A"/>
          <w:spacing w:val="0"/>
          <w:w w:val="95"/>
          <w:sz w:val="26"/>
          <w:szCs w:val="26"/>
        </w:rPr>
        <w:t>n</w:t>
      </w:r>
      <w:r>
        <w:rPr>
          <w:rFonts w:cs="Arial" w:hAnsi="Arial" w:eastAsia="Arial" w:ascii="Arial"/>
          <w:color w:val="18181A"/>
          <w:spacing w:val="2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8181A"/>
          <w:spacing w:val="-4"/>
          <w:w w:val="94"/>
          <w:sz w:val="26"/>
          <w:szCs w:val="26"/>
        </w:rPr>
        <w:t>P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ú</w:t>
      </w:r>
      <w:r>
        <w:rPr>
          <w:rFonts w:cs="Arial" w:hAnsi="Arial" w:eastAsia="Arial" w:ascii="Arial"/>
          <w:color w:val="18181A"/>
          <w:spacing w:val="-3"/>
          <w:w w:val="102"/>
          <w:sz w:val="26"/>
          <w:szCs w:val="26"/>
        </w:rPr>
        <w:t>b</w:t>
      </w:r>
      <w:r>
        <w:rPr>
          <w:rFonts w:cs="Arial" w:hAnsi="Arial" w:eastAsia="Arial" w:ascii="Arial"/>
          <w:color w:val="18181A"/>
          <w:spacing w:val="-1"/>
          <w:w w:val="102"/>
          <w:sz w:val="26"/>
          <w:szCs w:val="26"/>
        </w:rPr>
        <w:t>l</w:t>
      </w:r>
      <w:r>
        <w:rPr>
          <w:rFonts w:cs="Arial" w:hAnsi="Arial" w:eastAsia="Arial" w:ascii="Arial"/>
          <w:color w:val="18181A"/>
          <w:spacing w:val="-1"/>
          <w:w w:val="102"/>
          <w:sz w:val="26"/>
          <w:szCs w:val="26"/>
        </w:rPr>
        <w:t>i</w:t>
      </w:r>
      <w:r>
        <w:rPr>
          <w:rFonts w:cs="Arial" w:hAnsi="Arial" w:eastAsia="Arial" w:ascii="Arial"/>
          <w:color w:val="18181A"/>
          <w:spacing w:val="-3"/>
          <w:w w:val="106"/>
          <w:sz w:val="26"/>
          <w:szCs w:val="26"/>
        </w:rPr>
        <w:t>c</w:t>
      </w:r>
      <w:r>
        <w:rPr>
          <w:rFonts w:cs="Arial" w:hAnsi="Arial" w:eastAsia="Arial" w:ascii="Arial"/>
          <w:color w:val="18181A"/>
          <w:spacing w:val="-4"/>
          <w:w w:val="106"/>
          <w:sz w:val="26"/>
          <w:szCs w:val="26"/>
        </w:rPr>
        <w:t>a</w:t>
      </w:r>
      <w:r>
        <w:rPr>
          <w:rFonts w:cs="Arial" w:hAnsi="Arial" w:eastAsia="Arial" w:ascii="Arial"/>
          <w:color w:val="18181A"/>
          <w:spacing w:val="0"/>
          <w:w w:val="61"/>
          <w:sz w:val="26"/>
          <w:szCs w:val="2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80"/>
        <w:ind w:left="3239" w:right="3321"/>
      </w:pPr>
      <w:r>
        <w:rPr>
          <w:rFonts w:cs="Times New Roman" w:hAnsi="Times New Roman" w:eastAsia="Times New Roman" w:ascii="Times New Roman"/>
          <w:color w:val="28282D"/>
          <w:spacing w:val="5"/>
          <w:w w:val="102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3D3D3D"/>
          <w:spacing w:val="3"/>
          <w:w w:val="120"/>
          <w:sz w:val="16"/>
          <w:szCs w:val="16"/>
        </w:rPr>
        <w:t>!</w:t>
      </w:r>
      <w:r>
        <w:rPr>
          <w:rFonts w:cs="Times New Roman" w:hAnsi="Times New Roman" w:eastAsia="Times New Roman" w:ascii="Times New Roman"/>
          <w:color w:val="3D3D3D"/>
          <w:spacing w:val="0"/>
          <w:w w:val="8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8181A"/>
          <w:spacing w:val="0"/>
          <w:w w:val="8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8282D"/>
          <w:spacing w:val="4"/>
          <w:w w:val="91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18181A"/>
          <w:spacing w:val="4"/>
          <w:w w:val="11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8181A"/>
          <w:spacing w:val="5"/>
          <w:w w:val="10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8282D"/>
          <w:spacing w:val="2"/>
          <w:w w:val="8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8181A"/>
          <w:spacing w:val="5"/>
          <w:w w:val="12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8181A"/>
          <w:spacing w:val="0"/>
          <w:w w:val="10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8181A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8181A"/>
          <w:spacing w:val="4"/>
          <w:w w:val="9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8181A"/>
          <w:spacing w:val="5"/>
          <w:w w:val="12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8282D"/>
          <w:spacing w:val="3"/>
          <w:w w:val="102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18181A"/>
          <w:spacing w:val="5"/>
          <w:w w:val="10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8181A"/>
          <w:spacing w:val="5"/>
          <w:w w:val="11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D3D3D"/>
          <w:spacing w:val="0"/>
          <w:w w:val="8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3D3D3D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82D"/>
          <w:spacing w:val="5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18181A"/>
          <w:spacing w:val="5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8181A"/>
          <w:spacing w:val="5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8181A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8181A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8181A"/>
          <w:spacing w:val="5"/>
          <w:w w:val="10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8282D"/>
          <w:spacing w:val="0"/>
          <w:w w:val="6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8282D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8181A"/>
          <w:spacing w:val="5"/>
          <w:w w:val="9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8181A"/>
          <w:spacing w:val="5"/>
          <w:w w:val="12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8282D"/>
          <w:spacing w:val="-1"/>
          <w:w w:val="11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8282D"/>
          <w:spacing w:val="3"/>
          <w:w w:val="12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8282D"/>
          <w:spacing w:val="4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8181A"/>
          <w:spacing w:val="7"/>
          <w:w w:val="10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8181A"/>
          <w:spacing w:val="4"/>
          <w:w w:val="11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8181A"/>
          <w:spacing w:val="2"/>
          <w:w w:val="72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8282D"/>
          <w:spacing w:val="5"/>
          <w:w w:val="12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B5B5B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8181A"/>
          <w:spacing w:val="4"/>
          <w:w w:val="89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8282D"/>
          <w:spacing w:val="4"/>
          <w:w w:val="89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28282D"/>
          <w:spacing w:val="4"/>
          <w:w w:val="89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28282D"/>
          <w:spacing w:val="2"/>
          <w:w w:val="8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3D3D3D"/>
          <w:spacing w:val="0"/>
          <w:w w:val="89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3D3D3D"/>
          <w:spacing w:val="4"/>
          <w:w w:val="8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82D"/>
          <w:spacing w:val="3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color w:val="18181A"/>
          <w:spacing w:val="5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18181A"/>
          <w:spacing w:val="5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8181A"/>
          <w:spacing w:val="5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8282D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28282D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82D"/>
          <w:spacing w:val="5"/>
          <w:w w:val="114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8282D"/>
          <w:spacing w:val="5"/>
          <w:w w:val="114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8181A"/>
          <w:spacing w:val="5"/>
          <w:w w:val="11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8181A"/>
          <w:spacing w:val="5"/>
          <w:w w:val="108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28282D"/>
          <w:spacing w:val="3"/>
          <w:w w:val="102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18181A"/>
          <w:spacing w:val="5"/>
          <w:w w:val="108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28282D"/>
          <w:spacing w:val="5"/>
          <w:w w:val="114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8181A"/>
          <w:spacing w:val="0"/>
          <w:w w:val="114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565" w:right="1758"/>
      </w:pP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8282D"/>
          <w:spacing w:val="-5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8282D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8282D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8282D"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8282D"/>
          <w:spacing w:val="-3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8282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8282D"/>
          <w:spacing w:val="2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6"/>
          <w:w w:val="8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28282D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18181A"/>
          <w:spacing w:val="4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18181A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16"/>
          <w:sz w:val="16"/>
          <w:szCs w:val="16"/>
        </w:rPr>
        <w:t>st</w:t>
      </w:r>
      <w:r>
        <w:rPr>
          <w:rFonts w:cs="Times New Roman" w:hAnsi="Times New Roman" w:eastAsia="Times New Roman" w:ascii="Times New Roman"/>
          <w:b/>
          <w:color w:val="18181A"/>
          <w:spacing w:val="9"/>
          <w:w w:val="11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18181A"/>
          <w:spacing w:val="4"/>
          <w:w w:val="109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18181A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818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b/>
          <w:color w:val="18181A"/>
          <w:spacing w:val="-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9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18181A"/>
          <w:spacing w:val="7"/>
          <w:w w:val="9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18181A"/>
          <w:spacing w:val="5"/>
          <w:w w:val="10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18181A"/>
          <w:spacing w:val="4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18181A"/>
          <w:spacing w:val="4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18181A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18181A"/>
          <w:spacing w:val="6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18181A"/>
          <w:spacing w:val="3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8282D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18181A"/>
          <w:spacing w:val="4"/>
          <w:w w:val="12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18181A"/>
          <w:spacing w:val="3"/>
          <w:w w:val="10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18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b/>
          <w:color w:val="18181A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A"/>
          <w:spacing w:val="0"/>
          <w:w w:val="100"/>
          <w:sz w:val="26"/>
          <w:szCs w:val="26"/>
        </w:rPr>
        <w:t>©</w:t>
      </w:r>
      <w:r>
        <w:rPr>
          <w:rFonts w:cs="Arial" w:hAnsi="Arial" w:eastAsia="Arial" w:ascii="Arial"/>
          <w:color w:val="18181A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18181A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8282D"/>
          <w:spacing w:val="0"/>
          <w:w w:val="100"/>
          <w:sz w:val="22"/>
          <w:szCs w:val="22"/>
        </w:rPr>
        <w:t>¾</w:t>
      </w:r>
      <w:r>
        <w:rPr>
          <w:rFonts w:cs="Arial" w:hAnsi="Arial" w:eastAsia="Arial" w:ascii="Arial"/>
          <w:b/>
          <w:color w:val="28282D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8181A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18181A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18181A"/>
          <w:spacing w:val="0"/>
          <w:w w:val="100"/>
          <w:sz w:val="22"/>
          <w:szCs w:val="22"/>
        </w:rPr>
        <w:t>(?)</w:t>
      </w:r>
      <w:r>
        <w:rPr>
          <w:rFonts w:cs="Times New Roman" w:hAnsi="Times New Roman" w:eastAsia="Times New Roman" w:ascii="Times New Roman"/>
          <w:color w:val="18181A"/>
          <w:spacing w:val="8"/>
          <w:w w:val="100"/>
          <w:sz w:val="22"/>
          <w:szCs w:val="22"/>
        </w:rPr>
        <w:t> </w:t>
      </w:r>
      <w:hyperlink r:id="rId5">
        <w:r>
          <w:rPr>
            <w:rFonts w:cs="Times New Roman" w:hAnsi="Times New Roman" w:eastAsia="Times New Roman" w:ascii="Times New Roman"/>
            <w:b/>
            <w:color w:val="18181A"/>
            <w:spacing w:val="0"/>
            <w:w w:val="106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b/>
            <w:color w:val="18181A"/>
            <w:spacing w:val="7"/>
            <w:w w:val="106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b/>
            <w:color w:val="28282D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18181A"/>
            <w:spacing w:val="-1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18181A"/>
            <w:spacing w:val="4"/>
            <w:w w:val="115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18181A"/>
            <w:spacing w:val="0"/>
            <w:w w:val="101"/>
            <w:sz w:val="16"/>
            <w:szCs w:val="16"/>
          </w:rPr>
          <w:t>rreos</w:t>
        </w:r>
        <w:r>
          <w:rPr>
            <w:rFonts w:cs="Times New Roman" w:hAnsi="Times New Roman" w:eastAsia="Times New Roman" w:ascii="Times New Roman"/>
            <w:b/>
            <w:color w:val="18181A"/>
            <w:spacing w:val="-24"/>
            <w:w w:val="100"/>
            <w:sz w:val="16"/>
            <w:szCs w:val="16"/>
          </w:rPr>
          <w:t> </w:t>
        </w:r>
        <w:r>
          <w:rPr>
            <w:rFonts w:cs="Times New Roman" w:hAnsi="Times New Roman" w:eastAsia="Times New Roman" w:ascii="Times New Roman"/>
            <w:b/>
            <w:color w:val="18181A"/>
            <w:spacing w:val="0"/>
            <w:w w:val="108"/>
            <w:sz w:val="16"/>
            <w:szCs w:val="16"/>
          </w:rPr>
          <w:t>yt</w:t>
        </w:r>
        <w:r>
          <w:rPr>
            <w:rFonts w:cs="Times New Roman" w:hAnsi="Times New Roman" w:eastAsia="Times New Roman" w:ascii="Times New Roman"/>
            <w:b/>
            <w:color w:val="18181A"/>
            <w:spacing w:val="10"/>
            <w:w w:val="108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18181A"/>
            <w:spacing w:val="2"/>
            <w:w w:val="83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b/>
            <w:color w:val="18181A"/>
            <w:spacing w:val="3"/>
            <w:w w:val="117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18181A"/>
            <w:spacing w:val="4"/>
            <w:w w:val="109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18181A"/>
            <w:spacing w:val="3"/>
            <w:w w:val="91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18181A"/>
            <w:spacing w:val="-2"/>
            <w:w w:val="104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b/>
            <w:color w:val="18181A"/>
            <w:spacing w:val="0"/>
            <w:w w:val="114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b/>
            <w:color w:val="18181A"/>
            <w:spacing w:val="6"/>
            <w:w w:val="114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18181A"/>
            <w:spacing w:val="3"/>
            <w:w w:val="118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18181A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18181A"/>
            <w:spacing w:val="0"/>
            <w:w w:val="10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18181A"/>
            <w:spacing w:val="5"/>
            <w:w w:val="100"/>
            <w:sz w:val="16"/>
            <w:szCs w:val="16"/>
          </w:rPr>
          <w:t>i</w:t>
        </w:r>
        <w:r>
          <w:rPr>
            <w:rFonts w:cs="Times New Roman" w:hAnsi="Times New Roman" w:eastAsia="Times New Roman" w:ascii="Times New Roman"/>
            <w:b/>
            <w:color w:val="18181A"/>
            <w:spacing w:val="-6"/>
            <w:w w:val="109"/>
            <w:sz w:val="16"/>
            <w:szCs w:val="16"/>
          </w:rPr>
          <w:t>v</w:t>
        </w:r>
        <w:r>
          <w:rPr>
            <w:rFonts w:cs="Times New Roman" w:hAnsi="Times New Roman" w:eastAsia="Times New Roman" w:ascii="Times New Roman"/>
            <w:b/>
            <w:color w:val="18181A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18181A"/>
            <w:spacing w:val="4"/>
            <w:w w:val="115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18181A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18181A"/>
            <w:spacing w:val="3"/>
            <w:w w:val="104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b/>
            <w:color w:val="28282D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18181A"/>
            <w:spacing w:val="0"/>
            <w:w w:val="114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sectPr>
      <w:type w:val="continuous"/>
      <w:pgSz w:w="12240" w:h="15840"/>
      <w:pgMar w:top="480" w:bottom="0" w:left="540" w:right="6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